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5015" w14:textId="77871B40" w:rsidR="004C29A3" w:rsidRPr="009801ED" w:rsidRDefault="00A81D26" w:rsidP="008110A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9801E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328D12" wp14:editId="2653199C">
                <wp:simplePos x="0" y="0"/>
                <wp:positionH relativeFrom="column">
                  <wp:posOffset>49530</wp:posOffset>
                </wp:positionH>
                <wp:positionV relativeFrom="paragraph">
                  <wp:posOffset>-443230</wp:posOffset>
                </wp:positionV>
                <wp:extent cx="1127760" cy="2514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963F" w14:textId="77777777" w:rsidR="00FF73EA" w:rsidRPr="004A0DFB" w:rsidRDefault="00FF73EA" w:rsidP="004A0DF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4A0DFB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28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pt;margin-top:-34.9pt;width:88.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" fillcolor="silver">
                <v:textbox>
                  <w:txbxContent>
                    <w:p w14:paraId="722D963F" w14:textId="77777777" w:rsidR="00FF73EA" w:rsidRPr="004A0DFB" w:rsidRDefault="00FF73EA" w:rsidP="004A0DFB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4A0DFB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  <w:r w:rsidR="00961561" w:rsidRPr="009801ED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ALLEGATO </w:t>
      </w:r>
      <w:r w:rsidR="00BB46E0">
        <w:rPr>
          <w:rFonts w:asciiTheme="minorHAnsi" w:hAnsiTheme="minorHAnsi" w:cstheme="minorHAnsi"/>
          <w:b/>
          <w:bCs/>
          <w:sz w:val="28"/>
          <w:szCs w:val="24"/>
          <w:u w:val="single"/>
        </w:rPr>
        <w:t>L</w:t>
      </w:r>
    </w:p>
    <w:p w14:paraId="74803095" w14:textId="77E23BBF" w:rsidR="00D9593D" w:rsidRPr="009801ED" w:rsidRDefault="007D0A0F" w:rsidP="007D0A0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343"/>
          <w:tab w:val="left" w:pos="2880"/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D766D" w:rsidRPr="009801ED">
        <w:rPr>
          <w:rFonts w:asciiTheme="minorHAnsi" w:hAnsiTheme="minorHAnsi" w:cstheme="minorHAnsi"/>
          <w:b/>
          <w:bCs/>
          <w:sz w:val="24"/>
          <w:szCs w:val="24"/>
        </w:rPr>
        <w:t>DOMANDA DI LIQUIDAZIONE DEL SALDO</w:t>
      </w:r>
    </w:p>
    <w:p w14:paraId="74D4C71A" w14:textId="1412768E" w:rsidR="007F5D9C" w:rsidRPr="009801ED" w:rsidRDefault="007F5D9C" w:rsidP="008110AF">
      <w:pPr>
        <w:widowControl w:val="0"/>
        <w:jc w:val="right"/>
        <w:rPr>
          <w:rFonts w:asciiTheme="minorHAnsi" w:hAnsiTheme="minorHAnsi" w:cstheme="minorHAnsi"/>
          <w:b/>
          <w:szCs w:val="22"/>
          <w:u w:val="single"/>
          <w:lang w:eastAsia="it-IT"/>
        </w:rPr>
      </w:pPr>
    </w:p>
    <w:p w14:paraId="21E71DC5" w14:textId="3849C6E9" w:rsidR="00FF36A6" w:rsidRPr="00E80C68" w:rsidRDefault="00FF36A6" w:rsidP="1C0D2993">
      <w:pPr>
        <w:widowControl w:val="0"/>
        <w:ind w:left="3969" w:hanging="567"/>
        <w:jc w:val="both"/>
        <w:rPr>
          <w:rFonts w:asciiTheme="minorHAnsi" w:hAnsiTheme="minorHAnsi" w:cstheme="minorBidi"/>
          <w:sz w:val="18"/>
          <w:szCs w:val="18"/>
          <w:lang w:eastAsia="it-IT"/>
        </w:rPr>
      </w:pPr>
      <w:r w:rsidRPr="1C0D2993">
        <w:rPr>
          <w:rFonts w:asciiTheme="minorHAnsi" w:hAnsiTheme="minorHAnsi" w:cstheme="minorBidi"/>
          <w:sz w:val="18"/>
          <w:szCs w:val="18"/>
          <w:lang w:eastAsia="it-IT"/>
        </w:rPr>
        <w:t xml:space="preserve">Alla </w:t>
      </w:r>
      <w:r w:rsidR="0B96CC96" w:rsidRPr="1C0D2993">
        <w:rPr>
          <w:rFonts w:asciiTheme="minorHAnsi" w:hAnsiTheme="minorHAnsi" w:cstheme="minorBidi"/>
          <w:sz w:val="18"/>
          <w:szCs w:val="18"/>
          <w:lang w:eastAsia="it-IT"/>
        </w:rPr>
        <w:t xml:space="preserve">      </w:t>
      </w:r>
      <w:r w:rsidRPr="1C0D2993">
        <w:rPr>
          <w:rFonts w:asciiTheme="minorHAnsi" w:hAnsiTheme="minorHAnsi" w:cstheme="minorBidi"/>
          <w:sz w:val="18"/>
          <w:szCs w:val="18"/>
          <w:lang w:eastAsia="it-IT"/>
        </w:rPr>
        <w:t>Regione Marche</w:t>
      </w:r>
    </w:p>
    <w:p w14:paraId="3A6DC2A4" w14:textId="02CA4B21" w:rsidR="00FF36A6" w:rsidRPr="00B1395B" w:rsidRDefault="005F5B35" w:rsidP="00FF36A6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>
        <w:rPr>
          <w:rFonts w:asciiTheme="minorHAnsi" w:hAnsiTheme="minorHAnsi" w:cstheme="minorHAnsi"/>
          <w:bCs/>
          <w:sz w:val="18"/>
          <w:szCs w:val="22"/>
          <w:lang w:eastAsia="it-IT"/>
        </w:rPr>
        <w:t>SETTORE TURISMO, CTE E COOPERAZIONE ALLO SVILUPPO</w:t>
      </w:r>
    </w:p>
    <w:p w14:paraId="1FD0F0A3" w14:textId="7090EE83" w:rsidR="00FF36A6" w:rsidRPr="00E80C68" w:rsidRDefault="00FF36A6" w:rsidP="005F5B35">
      <w:pPr>
        <w:widowControl w:val="0"/>
        <w:ind w:left="3969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Via </w:t>
      </w:r>
      <w:r w:rsidR="005F5B35">
        <w:rPr>
          <w:rFonts w:asciiTheme="minorHAnsi" w:hAnsiTheme="minorHAnsi" w:cstheme="minorHAnsi"/>
          <w:bCs/>
          <w:sz w:val="18"/>
          <w:szCs w:val="22"/>
          <w:lang w:eastAsia="it-IT"/>
        </w:rPr>
        <w:t>Gentile da Fabriano 9</w:t>
      </w:r>
    </w:p>
    <w:p w14:paraId="2DAC55A3" w14:textId="77777777" w:rsidR="00FF36A6" w:rsidRPr="00E80C68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60125 ANCONA</w:t>
      </w:r>
    </w:p>
    <w:p w14:paraId="475E1F70" w14:textId="77777777" w:rsidR="00FF36A6" w:rsidRPr="009801ED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Cs w:val="22"/>
          <w:highlight w:val="yellow"/>
          <w:lang w:eastAsia="it-IT"/>
        </w:rPr>
      </w:pPr>
    </w:p>
    <w:p w14:paraId="0DFC9A76" w14:textId="77777777" w:rsidR="005F5B35" w:rsidRPr="005F5B35" w:rsidRDefault="00FF36A6" w:rsidP="005F5B35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B1395B">
        <w:rPr>
          <w:rFonts w:asciiTheme="minorHAnsi" w:hAnsiTheme="minorHAnsi" w:cstheme="minorHAnsi"/>
          <w:bCs/>
          <w:sz w:val="18"/>
          <w:szCs w:val="22"/>
          <w:lang w:eastAsia="it-IT"/>
        </w:rPr>
        <w:t>Trasmessa via PEC a</w:t>
      </w:r>
      <w:r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: </w:t>
      </w:r>
      <w:hyperlink r:id="rId8" w:tgtFrame="_blank" w:history="1">
        <w:r w:rsidR="005F5B35" w:rsidRPr="005F5B35">
          <w:rPr>
            <w:rStyle w:val="Collegamentoipertestuale"/>
            <w:rFonts w:asciiTheme="minorHAnsi" w:hAnsiTheme="minorHAnsi" w:cstheme="minorHAnsi"/>
            <w:bCs/>
            <w:sz w:val="18"/>
            <w:szCs w:val="22"/>
            <w:lang w:eastAsia="it-IT"/>
          </w:rPr>
          <w:t>regione.marche.funzionectc@emarche.it</w:t>
        </w:r>
      </w:hyperlink>
      <w:r w:rsidR="005F5B35" w:rsidRPr="005F5B35"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 </w:t>
      </w:r>
    </w:p>
    <w:p w14:paraId="00E8E1A2" w14:textId="031B0763" w:rsidR="00FF36A6" w:rsidRDefault="00FF36A6" w:rsidP="00FF36A6">
      <w:pPr>
        <w:widowControl w:val="0"/>
        <w:ind w:left="3969"/>
        <w:jc w:val="both"/>
      </w:pPr>
    </w:p>
    <w:p w14:paraId="0124C472" w14:textId="77777777" w:rsidR="00FF36A6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14:paraId="7A90EC8E" w14:textId="77777777" w:rsidR="004C29A3" w:rsidRPr="009801ED" w:rsidRDefault="004C29A3" w:rsidP="000E4270">
      <w:pPr>
        <w:widowControl w:val="0"/>
        <w:ind w:left="3969"/>
        <w:jc w:val="both"/>
        <w:rPr>
          <w:rFonts w:asciiTheme="minorHAnsi" w:hAnsiTheme="minorHAnsi" w:cstheme="minorHAnsi"/>
          <w:szCs w:val="22"/>
        </w:rPr>
      </w:pPr>
    </w:p>
    <w:p w14:paraId="24CFF032" w14:textId="6D36643D" w:rsidR="0014702D" w:rsidRDefault="0014702D" w:rsidP="007D0A0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b/>
          <w:sz w:val="22"/>
          <w:szCs w:val="22"/>
        </w:rPr>
        <w:t>OGGETTO</w:t>
      </w:r>
      <w:r w:rsidRPr="0014702D">
        <w:rPr>
          <w:rFonts w:asciiTheme="minorHAnsi" w:hAnsiTheme="minorHAnsi" w:cstheme="minorHAnsi"/>
          <w:sz w:val="22"/>
          <w:szCs w:val="22"/>
        </w:rPr>
        <w:t xml:space="preserve">: </w:t>
      </w:r>
      <w:r w:rsidR="00BB46E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Domanda di contributo per PROGETTI DI EDUCAZIONE ALLA CITTADINANZA GLOBALE PROGETTO GEAR-UP!</w:t>
      </w:r>
      <w:r w:rsidR="00C437F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B46E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DOMANDA</w:t>
      </w:r>
      <w:r w:rsidRPr="0014702D">
        <w:rPr>
          <w:rFonts w:asciiTheme="minorHAnsi" w:hAnsiTheme="minorHAnsi" w:cstheme="minorHAnsi"/>
          <w:sz w:val="22"/>
          <w:szCs w:val="22"/>
        </w:rPr>
        <w:t xml:space="preserve"> DI LIQUIDAZIONE DEL SALD</w:t>
      </w:r>
      <w:r w:rsidR="007D0A0F">
        <w:rPr>
          <w:rFonts w:asciiTheme="minorHAnsi" w:hAnsiTheme="minorHAnsi" w:cstheme="minorHAnsi"/>
          <w:sz w:val="22"/>
          <w:szCs w:val="22"/>
        </w:rPr>
        <w:t>O.</w:t>
      </w:r>
    </w:p>
    <w:p w14:paraId="583E68FB" w14:textId="77777777" w:rsidR="007D0A0F" w:rsidRPr="0014702D" w:rsidRDefault="007D0A0F" w:rsidP="007D0A0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D4E5593" w14:textId="77777777" w:rsidR="007F5D9C" w:rsidRPr="0014702D" w:rsidRDefault="0014702D" w:rsidP="00811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5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La</w:t>
      </w:r>
      <w:r w:rsidR="007F5D9C" w:rsidRPr="0014702D">
        <w:rPr>
          <w:rFonts w:asciiTheme="minorHAnsi" w:hAnsiTheme="minorHAnsi" w:cstheme="minorHAnsi"/>
          <w:sz w:val="22"/>
          <w:szCs w:val="22"/>
        </w:rPr>
        <w:t>/</w:t>
      </w:r>
      <w:r w:rsidRPr="0014702D">
        <w:rPr>
          <w:rFonts w:asciiTheme="minorHAnsi" w:hAnsiTheme="minorHAnsi" w:cstheme="minorHAnsi"/>
          <w:sz w:val="22"/>
          <w:szCs w:val="22"/>
        </w:rPr>
        <w:t>il</w:t>
      </w:r>
      <w:r w:rsidR="007F5D9C" w:rsidRPr="0014702D">
        <w:rPr>
          <w:rFonts w:asciiTheme="minorHAnsi" w:hAnsiTheme="minorHAnsi" w:cstheme="minorHAnsi"/>
          <w:sz w:val="22"/>
          <w:szCs w:val="22"/>
        </w:rPr>
        <w:t xml:space="preserve"> sottoscritt</w:t>
      </w:r>
      <w:r w:rsidRPr="0014702D">
        <w:rPr>
          <w:rFonts w:asciiTheme="minorHAnsi" w:hAnsiTheme="minorHAnsi" w:cstheme="minorHAnsi"/>
          <w:sz w:val="22"/>
          <w:szCs w:val="22"/>
        </w:rPr>
        <w:t>a</w:t>
      </w:r>
      <w:r w:rsidR="007F5D9C" w:rsidRPr="0014702D">
        <w:rPr>
          <w:rFonts w:asciiTheme="minorHAnsi" w:hAnsiTheme="minorHAnsi" w:cstheme="minorHAnsi"/>
          <w:sz w:val="22"/>
          <w:szCs w:val="22"/>
        </w:rPr>
        <w:t>/</w:t>
      </w:r>
      <w:r w:rsidRPr="0014702D">
        <w:rPr>
          <w:rFonts w:asciiTheme="minorHAnsi" w:hAnsiTheme="minorHAnsi" w:cstheme="minorHAnsi"/>
          <w:sz w:val="22"/>
          <w:szCs w:val="22"/>
        </w:rPr>
        <w:t>o</w:t>
      </w:r>
      <w:r w:rsidR="007F5D9C" w:rsidRPr="0014702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35D3EC" w14:textId="77777777" w:rsidR="0014702D" w:rsidRPr="0014702D" w:rsidRDefault="0014702D" w:rsidP="00811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5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05"/>
        <w:gridCol w:w="1985"/>
        <w:gridCol w:w="1417"/>
      </w:tblGrid>
      <w:tr w:rsidR="0014702D" w:rsidRPr="0014702D" w14:paraId="05B7B06E" w14:textId="77777777" w:rsidTr="00D65A38"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0FF7C0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A053B2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14702D" w:rsidRPr="0014702D" w14:paraId="3D38AB68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F81A7D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1D25E5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439F08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14702D" w:rsidRPr="0014702D" w14:paraId="5CC327AD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1482C9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EA1E41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977728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Cap.</w:t>
            </w:r>
          </w:p>
        </w:tc>
      </w:tr>
      <w:tr w:rsidR="0014702D" w:rsidRPr="0014702D" w14:paraId="3BB6FDD5" w14:textId="77777777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5F223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14:paraId="6E017BBF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BB67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Domiciliato a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65541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N. tel.</w:t>
            </w:r>
          </w:p>
        </w:tc>
      </w:tr>
      <w:tr w:rsidR="0014702D" w:rsidRPr="0014702D" w14:paraId="6B0EBE87" w14:textId="77777777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5461F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FF74A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14702D" w:rsidRPr="0014702D" w14:paraId="1431C8C3" w14:textId="77777777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296B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14:paraId="54EFA0FA" w14:textId="77777777" w:rsidR="0014702D" w:rsidRPr="0014702D" w:rsidRDefault="0014702D" w:rsidP="0014702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nella qualità di legale rappresentante dell’Ente/Organizzazione/Associazione sotto indicato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4"/>
        <w:gridCol w:w="776"/>
        <w:gridCol w:w="709"/>
        <w:gridCol w:w="2014"/>
        <w:gridCol w:w="1388"/>
      </w:tblGrid>
      <w:tr w:rsidR="0014702D" w:rsidRPr="0014702D" w14:paraId="62DE5B73" w14:textId="77777777" w:rsidTr="00D65A38">
        <w:trPr>
          <w:trHeight w:val="20"/>
        </w:trPr>
        <w:tc>
          <w:tcPr>
            <w:tcW w:w="5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F833F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5AB4FE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Natura giuridica </w:t>
            </w:r>
          </w:p>
        </w:tc>
      </w:tr>
      <w:tr w:rsidR="0014702D" w:rsidRPr="0014702D" w14:paraId="7281CF41" w14:textId="77777777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672944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Sede legale 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A6CB0E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C89826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14702D" w:rsidRPr="0014702D" w14:paraId="00E5178E" w14:textId="77777777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F8EE91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14:paraId="51CE88E3" w14:textId="77777777" w:rsidTr="00D65A38">
        <w:trPr>
          <w:trHeight w:val="20"/>
        </w:trPr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C56532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P.Iva</w:t>
            </w:r>
            <w:proofErr w:type="spellEnd"/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C81B5E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C.F. </w:t>
            </w:r>
          </w:p>
        </w:tc>
      </w:tr>
      <w:tr w:rsidR="0014702D" w:rsidRPr="0014702D" w14:paraId="712BE497" w14:textId="77777777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665EF4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Sede operativa nel comune di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55BC77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Prov.                      Cap</w:t>
            </w:r>
          </w:p>
        </w:tc>
      </w:tr>
      <w:tr w:rsidR="0014702D" w:rsidRPr="0014702D" w14:paraId="1BA2E0F6" w14:textId="77777777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ED5A02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14:paraId="5672D524" w14:textId="77777777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CF5DD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F779" w14:textId="77777777"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7D0A0F" w:rsidRPr="0014702D" w14:paraId="3A7434C4" w14:textId="77777777" w:rsidTr="008608DA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7AD68" w14:textId="77777777" w:rsidR="007D0A0F" w:rsidRPr="0014702D" w:rsidRDefault="007D0A0F" w:rsidP="008608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Sito web</w:t>
            </w:r>
          </w:p>
        </w:tc>
      </w:tr>
      <w:tr w:rsidR="007D0A0F" w:rsidRPr="0014702D" w14:paraId="377C57B0" w14:textId="77777777" w:rsidTr="00C5359E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90FB5" w14:textId="77777777" w:rsidR="007D0A0F" w:rsidRPr="0014702D" w:rsidRDefault="007D0A0F" w:rsidP="00C535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COORDINATE BANCARIE</w:t>
            </w:r>
          </w:p>
        </w:tc>
      </w:tr>
      <w:tr w:rsidR="007D0A0F" w:rsidRPr="0014702D" w14:paraId="298EB200" w14:textId="77777777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D8F9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Nome banca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CA0BA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A0F" w:rsidRPr="0014702D" w14:paraId="168FB800" w14:textId="77777777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F66D7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Indirizzo e numero agenzia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932D4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A0F" w:rsidRPr="0014702D" w14:paraId="0655C242" w14:textId="77777777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28855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cod. IBAN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4DE6C" w14:textId="77777777"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A1C78" w14:textId="77777777" w:rsidR="007D0A0F" w:rsidRPr="0014702D" w:rsidRDefault="007D0A0F" w:rsidP="008110AF">
      <w:pPr>
        <w:ind w:right="-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2EDCD" w14:textId="77777777" w:rsidR="007F5D9C" w:rsidRPr="0014702D" w:rsidRDefault="007F5D9C" w:rsidP="008110AF">
      <w:pPr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02D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399B2E1" w14:textId="77777777" w:rsidR="00E67BEB" w:rsidRPr="0014702D" w:rsidRDefault="007F5D9C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la liquidazione del</w:t>
      </w:r>
      <w:r w:rsidRPr="0014702D">
        <w:rPr>
          <w:rFonts w:asciiTheme="minorHAnsi" w:hAnsiTheme="minorHAnsi" w:cstheme="minorHAnsi"/>
          <w:b/>
          <w:sz w:val="22"/>
          <w:szCs w:val="22"/>
        </w:rPr>
        <w:t xml:space="preserve"> saldo</w:t>
      </w:r>
      <w:r w:rsidRPr="0014702D">
        <w:rPr>
          <w:rFonts w:asciiTheme="minorHAnsi" w:hAnsiTheme="minorHAnsi" w:cstheme="minorHAnsi"/>
          <w:sz w:val="22"/>
          <w:szCs w:val="22"/>
        </w:rPr>
        <w:t xml:space="preserve"> del contributo concesso</w:t>
      </w:r>
      <w:r w:rsidR="00584677" w:rsidRPr="0014702D">
        <w:rPr>
          <w:rFonts w:asciiTheme="minorHAnsi" w:hAnsiTheme="minorHAnsi" w:cstheme="minorHAnsi"/>
          <w:sz w:val="22"/>
          <w:szCs w:val="22"/>
        </w:rPr>
        <w:t xml:space="preserve"> con decreto dirigenziale n.___________ del _____________ </w:t>
      </w:r>
      <w:r w:rsidRPr="0014702D">
        <w:rPr>
          <w:rFonts w:asciiTheme="minorHAnsi" w:hAnsiTheme="minorHAnsi" w:cstheme="minorHAnsi"/>
          <w:sz w:val="22"/>
          <w:szCs w:val="22"/>
        </w:rPr>
        <w:t>per la realizzazione del progetto ___________________________________________________</w:t>
      </w:r>
    </w:p>
    <w:p w14:paraId="1A7040AD" w14:textId="77777777" w:rsidR="00584677" w:rsidRPr="0014702D" w:rsidRDefault="001A6E36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lastRenderedPageBreak/>
        <w:t xml:space="preserve">concluso </w:t>
      </w:r>
      <w:r w:rsidR="00584677" w:rsidRPr="0014702D">
        <w:rPr>
          <w:rFonts w:asciiTheme="minorHAnsi" w:hAnsiTheme="minorHAnsi" w:cstheme="minorHAnsi"/>
          <w:sz w:val="22"/>
          <w:szCs w:val="22"/>
        </w:rPr>
        <w:t>in data _</w:t>
      </w:r>
      <w:r w:rsidR="004A0DFB" w:rsidRPr="0014702D">
        <w:rPr>
          <w:rFonts w:asciiTheme="minorHAnsi" w:hAnsiTheme="minorHAnsi" w:cstheme="minorHAnsi"/>
          <w:sz w:val="22"/>
          <w:szCs w:val="22"/>
        </w:rPr>
        <w:t>______________</w:t>
      </w:r>
    </w:p>
    <w:p w14:paraId="5F6DE5A4" w14:textId="77777777" w:rsidR="003F21D7" w:rsidRPr="0014702D" w:rsidRDefault="003F21D7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FB8A5" w14:textId="77777777" w:rsidR="007F5D9C" w:rsidRPr="0014702D" w:rsidRDefault="007F5D9C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02D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742B5347" w14:textId="77777777" w:rsidR="003F21D7" w:rsidRPr="0014702D" w:rsidRDefault="003F21D7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6B39E" w14:textId="77777777" w:rsidR="007F5D9C" w:rsidRPr="0014702D" w:rsidRDefault="007F5D9C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>che i dati e le notizie contenute nella documentazione finale di spesa e dei relativi allegati rispondono a verità ed alle intenzioni del richiedente (</w:t>
      </w:r>
      <w:r w:rsidR="004A0DFB"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ai sensi del 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R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 445/2000); </w:t>
      </w:r>
    </w:p>
    <w:p w14:paraId="10C592BD" w14:textId="77777777" w:rsidR="004A0DFB" w:rsidRPr="0014702D" w:rsidRDefault="004A0DFB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>che la stessa documentazione, in originale, è depositata e verificabile presso _____________________;</w:t>
      </w:r>
    </w:p>
    <w:p w14:paraId="069B0414" w14:textId="77777777" w:rsidR="007F5D9C" w:rsidRPr="0014702D" w:rsidRDefault="00C557D2" w:rsidP="008110AF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di essere consapevole delle sanzioni penali, nel caso di dichiarazioni non veritiere, di formazione o uso di atti falsi, richiamate dall’art. 76 del </w:t>
      </w:r>
      <w:r w:rsidR="004A0DFB" w:rsidRPr="0014702D">
        <w:rPr>
          <w:rFonts w:asciiTheme="minorHAnsi" w:hAnsiTheme="minorHAnsi" w:cstheme="minorHAnsi"/>
          <w:sz w:val="22"/>
          <w:szCs w:val="22"/>
          <w:lang w:eastAsia="it-IT"/>
        </w:rPr>
        <w:t>D.P.R. 445 del 28 dicembre 2000;</w:t>
      </w:r>
    </w:p>
    <w:p w14:paraId="03F81536" w14:textId="77777777" w:rsidR="007F5D9C" w:rsidRPr="0014702D" w:rsidRDefault="007F5D9C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14:paraId="5F5276F5" w14:textId="77777777" w:rsidR="003F21D7" w:rsidRPr="0014702D" w:rsidRDefault="003F21D7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A73A3" w14:textId="77777777" w:rsidR="007F5D9C" w:rsidRPr="0014702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702D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1B231DDE" w14:textId="77777777" w:rsidR="003F21D7" w:rsidRPr="0014702D" w:rsidRDefault="003F21D7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14:paraId="2D3D859F" w14:textId="4CA8407A" w:rsidR="007F5D9C" w:rsidRPr="0014702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alla presente domanda i documenti</w:t>
      </w:r>
      <w:r w:rsidR="00C06C4A">
        <w:rPr>
          <w:rFonts w:asciiTheme="minorHAnsi" w:hAnsiTheme="minorHAnsi" w:cstheme="minorHAnsi"/>
          <w:sz w:val="22"/>
          <w:szCs w:val="22"/>
        </w:rPr>
        <w:t xml:space="preserve"> previsti dall’articolo 14.2 dell’Avviso pubblico. </w:t>
      </w:r>
    </w:p>
    <w:p w14:paraId="45D7AE17" w14:textId="4639894E" w:rsidR="003F21D7" w:rsidRDefault="003F21D7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28554819" w14:textId="77777777" w:rsidR="00C06C4A" w:rsidRPr="0014702D" w:rsidRDefault="00C06C4A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7E3E8D81" w14:textId="77777777" w:rsidR="007F5D9C" w:rsidRPr="0014702D" w:rsidRDefault="007F5D9C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Luogo e da</w:t>
      </w:r>
      <w:r w:rsidR="00C557D2" w:rsidRPr="0014702D">
        <w:rPr>
          <w:rFonts w:asciiTheme="minorHAnsi" w:hAnsiTheme="minorHAnsi" w:cstheme="minorHAnsi"/>
          <w:sz w:val="22"/>
          <w:szCs w:val="22"/>
        </w:rPr>
        <w:t>ta ___________________________</w:t>
      </w:r>
      <w:r w:rsidR="00C557D2" w:rsidRPr="0014702D">
        <w:rPr>
          <w:rFonts w:asciiTheme="minorHAnsi" w:hAnsiTheme="minorHAnsi" w:cstheme="minorHAnsi"/>
          <w:sz w:val="22"/>
          <w:szCs w:val="22"/>
        </w:rPr>
        <w:tab/>
      </w:r>
      <w:r w:rsidRPr="0014702D">
        <w:rPr>
          <w:rFonts w:asciiTheme="minorHAnsi" w:hAnsiTheme="minorHAnsi" w:cstheme="minorHAnsi"/>
          <w:sz w:val="22"/>
          <w:szCs w:val="22"/>
        </w:rPr>
        <w:tab/>
      </w:r>
      <w:r w:rsidR="00C557D2" w:rsidRPr="0014702D">
        <w:rPr>
          <w:rFonts w:asciiTheme="minorHAnsi" w:hAnsiTheme="minorHAnsi" w:cstheme="minorHAnsi"/>
          <w:sz w:val="22"/>
          <w:szCs w:val="22"/>
        </w:rPr>
        <w:t>________</w:t>
      </w:r>
      <w:r w:rsidRPr="0014702D">
        <w:rPr>
          <w:rFonts w:asciiTheme="minorHAnsi" w:hAnsiTheme="minorHAnsi" w:cstheme="minorHAnsi"/>
          <w:bCs/>
          <w:sz w:val="22"/>
          <w:szCs w:val="22"/>
        </w:rPr>
        <w:t>___________________________</w:t>
      </w:r>
    </w:p>
    <w:p w14:paraId="40C7964F" w14:textId="77777777" w:rsidR="007F5D9C" w:rsidRPr="0014702D" w:rsidRDefault="007F5D9C" w:rsidP="00144800">
      <w:pPr>
        <w:tabs>
          <w:tab w:val="left" w:pos="-3969"/>
          <w:tab w:val="left" w:pos="4678"/>
        </w:tabs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(Firma del legale rappresentante)</w:t>
      </w:r>
      <w:r w:rsidR="007176BE" w:rsidRPr="0014702D">
        <w:rPr>
          <w:rFonts w:asciiTheme="minorHAnsi" w:hAnsiTheme="minorHAnsi" w:cstheme="minorHAnsi"/>
          <w:sz w:val="22"/>
          <w:szCs w:val="22"/>
        </w:rPr>
        <w:t xml:space="preserve"> </w:t>
      </w:r>
      <w:r w:rsidRPr="0014702D">
        <w:rPr>
          <w:rFonts w:asciiTheme="minorHAnsi" w:hAnsiTheme="minorHAnsi" w:cstheme="minorHAnsi"/>
          <w:sz w:val="22"/>
          <w:szCs w:val="22"/>
        </w:rPr>
        <w:t>(*)</w:t>
      </w:r>
    </w:p>
    <w:p w14:paraId="43DE25B2" w14:textId="77777777" w:rsid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14:paraId="3C590511" w14:textId="77777777" w:rsidR="008110AF" w:rsidRP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14:paraId="6B5C9A01" w14:textId="77777777" w:rsidR="00C06C4A" w:rsidRDefault="00C06C4A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7019F9D5" w14:textId="77777777" w:rsidR="00C06C4A" w:rsidRDefault="00C06C4A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1E0020E9" w14:textId="77777777" w:rsidR="00C06C4A" w:rsidRDefault="00C06C4A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3E242A21" w14:textId="2F926381" w:rsidR="00144800" w:rsidRPr="00A870C2" w:rsidRDefault="00B80CCB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144800"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144800" w:rsidRPr="00A870C2">
        <w:rPr>
          <w:rFonts w:asciiTheme="minorHAnsi" w:hAnsiTheme="minorHAnsi" w:cstheme="minorHAnsi"/>
          <w:sz w:val="18"/>
          <w:szCs w:val="22"/>
        </w:rPr>
        <w:t>Firma semplice allegando copia fotostatica di valido documento di identità</w:t>
      </w:r>
    </w:p>
    <w:p w14:paraId="0C70FC5F" w14:textId="77777777" w:rsidR="00144800" w:rsidRPr="00144800" w:rsidRDefault="00144800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658E8DD2" w14:textId="77777777" w:rsidR="00144800" w:rsidRPr="006952B6" w:rsidRDefault="00144800" w:rsidP="0014480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14:paraId="28E38BCE" w14:textId="77777777" w:rsidR="00144800" w:rsidRPr="006952B6" w:rsidRDefault="00144800" w:rsidP="0014480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C77217F" w14:textId="77777777" w:rsidR="00144800" w:rsidRPr="006952B6" w:rsidRDefault="00B80CCB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144800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14:paraId="414CDFCD" w14:textId="77777777" w:rsidR="00144800" w:rsidRPr="009801ED" w:rsidRDefault="00144800" w:rsidP="00B20045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144800" w:rsidRPr="009801ED" w:rsidSect="007D0A0F">
      <w:headerReference w:type="default" r:id="rId9"/>
      <w:footerReference w:type="default" r:id="rId10"/>
      <w:pgSz w:w="11906" w:h="16838"/>
      <w:pgMar w:top="426" w:right="1134" w:bottom="709" w:left="1134" w:header="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581E" w14:textId="77777777" w:rsidR="0045652E" w:rsidRDefault="0045652E">
      <w:r>
        <w:separator/>
      </w:r>
    </w:p>
  </w:endnote>
  <w:endnote w:type="continuationSeparator" w:id="0">
    <w:p w14:paraId="021FD30C" w14:textId="77777777" w:rsidR="0045652E" w:rsidRDefault="004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0FA0" w14:textId="77777777" w:rsidR="00A22B77" w:rsidRDefault="00A22B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F36A6">
      <w:rPr>
        <w:noProof/>
      </w:rPr>
      <w:t>2</w:t>
    </w:r>
    <w:r>
      <w:fldChar w:fldCharType="end"/>
    </w:r>
  </w:p>
  <w:p w14:paraId="13E864F0" w14:textId="77777777" w:rsidR="00A22B77" w:rsidRDefault="00A22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E64A" w14:textId="77777777" w:rsidR="0045652E" w:rsidRDefault="0045652E">
      <w:r>
        <w:separator/>
      </w:r>
    </w:p>
  </w:footnote>
  <w:footnote w:type="continuationSeparator" w:id="0">
    <w:p w14:paraId="7130F1A7" w14:textId="77777777" w:rsidR="0045652E" w:rsidRDefault="0045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7CE1" w14:textId="1C6A74BB" w:rsidR="009801ED" w:rsidRDefault="00A81D26" w:rsidP="002E31F9">
    <w:pPr>
      <w:ind w:left="5103" w:right="22"/>
      <w:jc w:val="both"/>
      <w:rPr>
        <w:rFonts w:asciiTheme="minorHAnsi" w:hAnsiTheme="minorHAnsi" w:cstheme="minorBid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41735EF" wp14:editId="6FB509CA">
          <wp:simplePos x="0" y="0"/>
          <wp:positionH relativeFrom="column">
            <wp:posOffset>1497330</wp:posOffset>
          </wp:positionH>
          <wp:positionV relativeFrom="paragraph">
            <wp:posOffset>-57150</wp:posOffset>
          </wp:positionV>
          <wp:extent cx="769620" cy="549275"/>
          <wp:effectExtent l="0" t="0" r="0" b="3175"/>
          <wp:wrapTight wrapText="bothSides">
            <wp:wrapPolygon edited="0">
              <wp:start x="0" y="0"/>
              <wp:lineTo x="0" y="20976"/>
              <wp:lineTo x="20851" y="20976"/>
              <wp:lineTo x="20851" y="0"/>
              <wp:lineTo x="0" y="0"/>
            </wp:wrapPolygon>
          </wp:wrapTight>
          <wp:docPr id="1363243397" name="Immagine 13632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18"/>
        <w:szCs w:val="18"/>
        <w:lang w:eastAsia="it-IT"/>
      </w:rPr>
      <w:drawing>
        <wp:anchor distT="0" distB="0" distL="114300" distR="114300" simplePos="0" relativeHeight="251660800" behindDoc="0" locked="0" layoutInCell="1" allowOverlap="1" wp14:anchorId="69F9E787" wp14:editId="5875A9B4">
          <wp:simplePos x="0" y="0"/>
          <wp:positionH relativeFrom="column">
            <wp:posOffset>-57150</wp:posOffset>
          </wp:positionH>
          <wp:positionV relativeFrom="paragraph">
            <wp:posOffset>-99060</wp:posOffset>
          </wp:positionV>
          <wp:extent cx="1354455" cy="580481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logo rm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55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0D2993">
      <w:rPr>
        <w:rStyle w:val="normaltextrun"/>
        <w:rFonts w:ascii="Calibri" w:hAnsi="Calibri" w:cs="Calibri"/>
        <w:b/>
        <w:bCs/>
        <w:color w:val="000000"/>
        <w:sz w:val="18"/>
        <w:szCs w:val="18"/>
        <w:bdr w:val="none" w:sz="0" w:space="0" w:color="auto" w:frame="1"/>
      </w:rPr>
      <w:t>AVVISO PUBBLICO PER PROGETTI DI EDUCAZIONE ALLA CITTADINANZA GLOBALE - PROGETTO GEAR UP! – PROGRAMMA DEAR EU - NDICI CHALLENGE/2023/448-378</w:t>
    </w:r>
  </w:p>
  <w:p w14:paraId="350AA72B" w14:textId="77777777" w:rsidR="009801ED" w:rsidRDefault="009801ED" w:rsidP="009801ED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14:paraId="74BBF7E2" w14:textId="77777777" w:rsidR="009801ED" w:rsidRPr="00F11547" w:rsidRDefault="009801ED" w:rsidP="009801ED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6A217C14" w14:textId="77777777" w:rsidR="00B20045" w:rsidRDefault="00B20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BB8D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6DE6A4A"/>
    <w:multiLevelType w:val="hybridMultilevel"/>
    <w:tmpl w:val="D59EC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EE4C36"/>
    <w:multiLevelType w:val="hybridMultilevel"/>
    <w:tmpl w:val="DAA6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24A3"/>
    <w:multiLevelType w:val="hybridMultilevel"/>
    <w:tmpl w:val="65C219B2"/>
    <w:lvl w:ilvl="0" w:tplc="953A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D8E"/>
    <w:multiLevelType w:val="hybridMultilevel"/>
    <w:tmpl w:val="2612FB96"/>
    <w:lvl w:ilvl="0" w:tplc="953A3EB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D847A28"/>
    <w:multiLevelType w:val="hybridMultilevel"/>
    <w:tmpl w:val="245C60C2"/>
    <w:lvl w:ilvl="0" w:tplc="072C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31D5"/>
    <w:multiLevelType w:val="hybridMultilevel"/>
    <w:tmpl w:val="14CC18A0"/>
    <w:lvl w:ilvl="0" w:tplc="0FF2F5AA">
      <w:start w:val="1"/>
      <w:numFmt w:val="lowerLetter"/>
      <w:lvlText w:val="%1)"/>
      <w:lvlJc w:val="left"/>
      <w:pPr>
        <w:ind w:left="2214" w:hanging="360"/>
      </w:pPr>
      <w:rPr>
        <w:rFonts w:ascii="Arial" w:hAnsi="Arial" w:cs="Arial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2745DA6">
      <w:start w:val="4"/>
      <w:numFmt w:val="decimal"/>
      <w:lvlText w:val="%3)"/>
      <w:lvlJc w:val="left"/>
      <w:pPr>
        <w:tabs>
          <w:tab w:val="num" w:pos="3474"/>
        </w:tabs>
        <w:ind w:left="3474" w:hanging="360"/>
      </w:pPr>
      <w:rPr>
        <w:rFonts w:cs="Times New Roman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4"/>
  </w:num>
  <w:num w:numId="5">
    <w:abstractNumId w:val="21"/>
  </w:num>
  <w:num w:numId="6">
    <w:abstractNumId w:val="19"/>
  </w:num>
  <w:num w:numId="7">
    <w:abstractNumId w:val="26"/>
  </w:num>
  <w:num w:numId="8">
    <w:abstractNumId w:val="25"/>
  </w:num>
  <w:num w:numId="9">
    <w:abstractNumId w:val="23"/>
  </w:num>
  <w:num w:numId="10">
    <w:abstractNumId w:val="20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6BCD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270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1C31"/>
    <w:rsid w:val="00142D77"/>
    <w:rsid w:val="00142EB3"/>
    <w:rsid w:val="00144800"/>
    <w:rsid w:val="001448A9"/>
    <w:rsid w:val="0014569E"/>
    <w:rsid w:val="00145C72"/>
    <w:rsid w:val="0014702D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3F87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E36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D97"/>
    <w:rsid w:val="00222FF8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5E4E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5929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3B0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9DB"/>
    <w:rsid w:val="002D4C5D"/>
    <w:rsid w:val="002D56B4"/>
    <w:rsid w:val="002D5AC1"/>
    <w:rsid w:val="002D680D"/>
    <w:rsid w:val="002D682E"/>
    <w:rsid w:val="002D6B28"/>
    <w:rsid w:val="002D6F9F"/>
    <w:rsid w:val="002D7463"/>
    <w:rsid w:val="002D766D"/>
    <w:rsid w:val="002E0086"/>
    <w:rsid w:val="002E0609"/>
    <w:rsid w:val="002E1AE8"/>
    <w:rsid w:val="002E26FC"/>
    <w:rsid w:val="002E31B0"/>
    <w:rsid w:val="002E31F9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C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1D7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9F0"/>
    <w:rsid w:val="00451A1F"/>
    <w:rsid w:val="004538EE"/>
    <w:rsid w:val="00454899"/>
    <w:rsid w:val="00454A91"/>
    <w:rsid w:val="00454CF2"/>
    <w:rsid w:val="00455F7C"/>
    <w:rsid w:val="0045616E"/>
    <w:rsid w:val="0045622B"/>
    <w:rsid w:val="0045652E"/>
    <w:rsid w:val="0045713F"/>
    <w:rsid w:val="0045722E"/>
    <w:rsid w:val="00457CA4"/>
    <w:rsid w:val="00457DF5"/>
    <w:rsid w:val="00460167"/>
    <w:rsid w:val="004608C1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0DFB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9A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3FD2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677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62D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41AA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5B35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30E4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0CEC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0A0F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044F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0AF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6E8B"/>
    <w:rsid w:val="0091725A"/>
    <w:rsid w:val="009178C5"/>
    <w:rsid w:val="00917C6F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5A08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561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01ED"/>
    <w:rsid w:val="009810F7"/>
    <w:rsid w:val="0098164C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0565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2B77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63D"/>
    <w:rsid w:val="00A37AFF"/>
    <w:rsid w:val="00A41847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D26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290C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045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B3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0CCB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1C25"/>
    <w:rsid w:val="00BA2DCE"/>
    <w:rsid w:val="00BA3019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46E0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6C4A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A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0E21"/>
    <w:rsid w:val="00C415B9"/>
    <w:rsid w:val="00C419E1"/>
    <w:rsid w:val="00C41D61"/>
    <w:rsid w:val="00C42CAA"/>
    <w:rsid w:val="00C437FE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57D2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3D01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504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09AE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3BC"/>
    <w:rsid w:val="00E65A0D"/>
    <w:rsid w:val="00E65A5A"/>
    <w:rsid w:val="00E666A0"/>
    <w:rsid w:val="00E66D1F"/>
    <w:rsid w:val="00E67A8E"/>
    <w:rsid w:val="00E67BEB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9BF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36"/>
    <w:rsid w:val="00EB21BC"/>
    <w:rsid w:val="00EB27A8"/>
    <w:rsid w:val="00EB3D62"/>
    <w:rsid w:val="00EB3E69"/>
    <w:rsid w:val="00EB4E79"/>
    <w:rsid w:val="00EB5090"/>
    <w:rsid w:val="00EB51E6"/>
    <w:rsid w:val="00EB59AF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579CB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ACC"/>
    <w:rsid w:val="00F66C3D"/>
    <w:rsid w:val="00F671A3"/>
    <w:rsid w:val="00F70C95"/>
    <w:rsid w:val="00F71CDA"/>
    <w:rsid w:val="00F72DC7"/>
    <w:rsid w:val="00F739A3"/>
    <w:rsid w:val="00F74B7B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8C6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36A6"/>
    <w:rsid w:val="00FF4A0F"/>
    <w:rsid w:val="00FF4FAF"/>
    <w:rsid w:val="00FF5C7D"/>
    <w:rsid w:val="00FF6690"/>
    <w:rsid w:val="00FF6F87"/>
    <w:rsid w:val="00FF73EA"/>
    <w:rsid w:val="0B96CC96"/>
    <w:rsid w:val="1C0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E8B57"/>
  <w14:defaultImageDpi w14:val="0"/>
  <w15:docId w15:val="{D1F79DD7-1ED1-4B5F-8080-7EDF18C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qFormat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character" w:customStyle="1" w:styleId="normaltextrun">
    <w:name w:val="normaltextrun"/>
    <w:basedOn w:val="Carpredefinitoparagrafo"/>
    <w:rsid w:val="00BB46E0"/>
  </w:style>
  <w:style w:type="character" w:styleId="Menzionenonrisolta">
    <w:name w:val="Unresolved Mention"/>
    <w:basedOn w:val="Carpredefinitoparagrafo"/>
    <w:uiPriority w:val="99"/>
    <w:semiHidden/>
    <w:unhideWhenUsed/>
    <w:rsid w:val="005F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unzionectc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35E6-1E5B-491C-9A02-83539C4A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1876</Characters>
  <Application>Microsoft Office Word</Application>
  <DocSecurity>0</DocSecurity>
  <Lines>15</Lines>
  <Paragraphs>4</Paragraphs>
  <ScaleCrop>false</ScaleCrop>
  <Company>R.M.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Arianna Blasi Toccaceli</cp:lastModifiedBy>
  <cp:revision>42</cp:revision>
  <cp:lastPrinted>2016-06-15T14:20:00Z</cp:lastPrinted>
  <dcterms:created xsi:type="dcterms:W3CDTF">2016-07-13T13:04:00Z</dcterms:created>
  <dcterms:modified xsi:type="dcterms:W3CDTF">2025-04-03T09:36:00Z</dcterms:modified>
</cp:coreProperties>
</file>